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EB76DE8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</w:p>
    <w:p w14:paraId="28C10991" w14:textId="77777777" w:rsidR="009935B0" w:rsidRDefault="009935B0" w:rsidP="009935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BFFB0AD" w14:textId="722C4E34" w:rsidR="009935B0" w:rsidRPr="00490F95" w:rsidRDefault="009935B0" w:rsidP="009935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period(s) of virtual teaching activity:  </w:t>
      </w: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B29CC58" w14:textId="77777777" w:rsidR="009935B0" w:rsidRDefault="009935B0" w:rsidP="009935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D910A3C" w14:textId="77777777" w:rsidR="009935B0" w:rsidRDefault="009935B0" w:rsidP="009935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85A8BBD" w14:textId="2810261A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3"/>
        <w:gridCol w:w="2281"/>
        <w:gridCol w:w="2226"/>
        <w:gridCol w:w="2132"/>
      </w:tblGrid>
      <w:tr w:rsidR="00116FBB" w:rsidRPr="009F5B61" w14:paraId="56E939EA" w14:textId="77777777" w:rsidTr="005054FA">
        <w:trPr>
          <w:trHeight w:val="314"/>
        </w:trPr>
        <w:tc>
          <w:tcPr>
            <w:tcW w:w="213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39" w:type="dxa"/>
            <w:gridSpan w:val="3"/>
            <w:shd w:val="clear" w:color="auto" w:fill="FFFFFF"/>
          </w:tcPr>
          <w:p w14:paraId="56E939E9" w14:textId="5B0956F4" w:rsidR="00116FBB" w:rsidRPr="005E466D" w:rsidRDefault="00116FBB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054FA" w:rsidRPr="005E466D" w14:paraId="56E939F1" w14:textId="77777777" w:rsidTr="005054FA">
        <w:trPr>
          <w:trHeight w:val="314"/>
        </w:trPr>
        <w:tc>
          <w:tcPr>
            <w:tcW w:w="2133" w:type="dxa"/>
            <w:shd w:val="clear" w:color="auto" w:fill="FFFFFF"/>
          </w:tcPr>
          <w:p w14:paraId="56E939EB" w14:textId="2A9960D0" w:rsidR="005054FA" w:rsidRPr="005E466D" w:rsidRDefault="005054FA" w:rsidP="005054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308E6A6D" w:rsidR="005054FA" w:rsidRPr="005054FA" w:rsidRDefault="005054FA" w:rsidP="005054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81" w:type="dxa"/>
            <w:shd w:val="clear" w:color="auto" w:fill="FFFFFF"/>
          </w:tcPr>
          <w:p w14:paraId="56E939EE" w14:textId="26C29167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6E939EF" w14:textId="155BB36B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32" w:type="dxa"/>
            <w:shd w:val="clear" w:color="auto" w:fill="FFFFFF"/>
          </w:tcPr>
          <w:p w14:paraId="56E939F0" w14:textId="77777777" w:rsidR="005054FA" w:rsidRPr="005E466D" w:rsidRDefault="005054FA" w:rsidP="005054F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054FA" w:rsidRPr="005E466D" w14:paraId="56E939F6" w14:textId="77777777" w:rsidTr="005054FA">
        <w:trPr>
          <w:trHeight w:val="472"/>
        </w:trPr>
        <w:tc>
          <w:tcPr>
            <w:tcW w:w="2133" w:type="dxa"/>
            <w:shd w:val="clear" w:color="auto" w:fill="FFFFFF"/>
          </w:tcPr>
          <w:p w14:paraId="56E939F2" w14:textId="77777777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81" w:type="dxa"/>
            <w:shd w:val="clear" w:color="auto" w:fill="FFFFFF"/>
          </w:tcPr>
          <w:p w14:paraId="56E939F3" w14:textId="3CCC01BA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6E939F4" w14:textId="77777777" w:rsidR="005054FA" w:rsidRPr="005E466D" w:rsidRDefault="005054FA" w:rsidP="005054F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32" w:type="dxa"/>
            <w:shd w:val="clear" w:color="auto" w:fill="FFFFFF"/>
          </w:tcPr>
          <w:p w14:paraId="56E939F5" w14:textId="6C573AA3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054FA" w:rsidRPr="005E466D" w14:paraId="56E939FC" w14:textId="77777777" w:rsidTr="005054FA">
        <w:trPr>
          <w:trHeight w:val="811"/>
        </w:trPr>
        <w:tc>
          <w:tcPr>
            <w:tcW w:w="2133" w:type="dxa"/>
            <w:shd w:val="clear" w:color="auto" w:fill="FFFFFF"/>
          </w:tcPr>
          <w:p w14:paraId="56E939F7" w14:textId="77777777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81" w:type="dxa"/>
            <w:shd w:val="clear" w:color="auto" w:fill="FFFFFF"/>
          </w:tcPr>
          <w:p w14:paraId="56E939F8" w14:textId="04E316D2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6E939F9" w14:textId="77777777" w:rsidR="005054FA" w:rsidRDefault="005054FA" w:rsidP="005054F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054FA" w:rsidRPr="00C17AB2" w:rsidRDefault="005054FA" w:rsidP="005054F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32" w:type="dxa"/>
            <w:shd w:val="clear" w:color="auto" w:fill="FFFFFF"/>
          </w:tcPr>
          <w:p w14:paraId="56E939FB" w14:textId="24384EC0" w:rsidR="005054FA" w:rsidRPr="005E466D" w:rsidRDefault="005054FA" w:rsidP="005054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7"/>
        <w:gridCol w:w="2388"/>
        <w:gridCol w:w="2226"/>
        <w:gridCol w:w="2061"/>
      </w:tblGrid>
      <w:tr w:rsidR="00A75662" w:rsidRPr="007673FA" w14:paraId="56E93A0A" w14:textId="77777777" w:rsidTr="000E3707">
        <w:trPr>
          <w:trHeight w:val="371"/>
        </w:trPr>
        <w:tc>
          <w:tcPr>
            <w:tcW w:w="2097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88" w:type="dxa"/>
            <w:shd w:val="clear" w:color="auto" w:fill="FFFFFF"/>
          </w:tcPr>
          <w:p w14:paraId="56E93A07" w14:textId="7F2435E8" w:rsidR="00A75662" w:rsidRPr="007673FA" w:rsidRDefault="000F34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0F34BC">
              <w:rPr>
                <w:rFonts w:ascii="Verdana" w:hAnsi="Verdana" w:cs="Arial"/>
                <w:b/>
                <w:sz w:val="20"/>
                <w:lang w:val="en-GB"/>
              </w:rPr>
              <w:t>Fırat</w:t>
            </w:r>
            <w:proofErr w:type="spellEnd"/>
            <w:r w:rsidRPr="000F34BC">
              <w:rPr>
                <w:rFonts w:ascii="Verdana" w:hAnsi="Verdana" w:cs="Arial"/>
                <w:b/>
                <w:sz w:val="20"/>
                <w:lang w:val="en-GB"/>
              </w:rPr>
              <w:t xml:space="preserve"> University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61" w:type="dxa"/>
            <w:vMerge w:val="restart"/>
            <w:shd w:val="clear" w:color="auto" w:fill="FFFFFF"/>
          </w:tcPr>
          <w:p w14:paraId="56E93A09" w14:textId="64A8705A" w:rsidR="00A75662" w:rsidRPr="007673FA" w:rsidRDefault="00A75662" w:rsidP="000F34B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0E3707">
        <w:trPr>
          <w:trHeight w:val="371"/>
        </w:trPr>
        <w:tc>
          <w:tcPr>
            <w:tcW w:w="20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88" w:type="dxa"/>
            <w:shd w:val="clear" w:color="auto" w:fill="FFFFFF"/>
          </w:tcPr>
          <w:p w14:paraId="56E93A0E" w14:textId="44E487A9" w:rsidR="00A75662" w:rsidRPr="000F34BC" w:rsidRDefault="000F34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F34BC">
              <w:rPr>
                <w:rFonts w:ascii="Verdana" w:hAnsi="Verdana" w:cs="Arial"/>
                <w:b/>
                <w:sz w:val="20"/>
                <w:lang w:val="en-GB"/>
              </w:rPr>
              <w:t>TR ELAZIG01</w:t>
            </w:r>
          </w:p>
        </w:tc>
        <w:tc>
          <w:tcPr>
            <w:tcW w:w="2226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1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0E3707">
        <w:trPr>
          <w:trHeight w:val="559"/>
        </w:trPr>
        <w:tc>
          <w:tcPr>
            <w:tcW w:w="20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88" w:type="dxa"/>
            <w:shd w:val="clear" w:color="auto" w:fill="FFFFFF"/>
          </w:tcPr>
          <w:p w14:paraId="56E93A13" w14:textId="00E6EC6C" w:rsidR="007967A9" w:rsidRPr="007673FA" w:rsidRDefault="000F34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F34BC">
              <w:rPr>
                <w:rFonts w:ascii="Verdana" w:hAnsi="Verdana" w:cs="Arial"/>
                <w:sz w:val="20"/>
                <w:lang w:val="en-GB"/>
              </w:rPr>
              <w:t>23119 Elazig</w:t>
            </w:r>
          </w:p>
        </w:tc>
        <w:tc>
          <w:tcPr>
            <w:tcW w:w="2226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61" w:type="dxa"/>
            <w:shd w:val="clear" w:color="auto" w:fill="FFFFFF"/>
          </w:tcPr>
          <w:p w14:paraId="56E93A15" w14:textId="2D094997" w:rsidR="007967A9" w:rsidRPr="007673FA" w:rsidRDefault="000F34BC" w:rsidP="000F34B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0F34BC">
              <w:rPr>
                <w:rFonts w:ascii="Verdana" w:hAnsi="Verdana" w:cs="Arial"/>
                <w:b/>
                <w:sz w:val="20"/>
                <w:lang w:val="en-GB"/>
              </w:rPr>
              <w:t>Türkiye</w:t>
            </w:r>
            <w:proofErr w:type="spellEnd"/>
            <w:r w:rsidRPr="000F34BC">
              <w:rPr>
                <w:rFonts w:ascii="Verdana" w:hAnsi="Verdana" w:cs="Arial"/>
                <w:b/>
                <w:sz w:val="20"/>
                <w:lang w:val="en-GB"/>
              </w:rPr>
              <w:t>/TR</w:t>
            </w:r>
          </w:p>
        </w:tc>
      </w:tr>
      <w:tr w:rsidR="007967A9" w:rsidRPr="00EF398E" w14:paraId="56E93A1B" w14:textId="77777777" w:rsidTr="000E3707">
        <w:tc>
          <w:tcPr>
            <w:tcW w:w="20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88" w:type="dxa"/>
            <w:shd w:val="clear" w:color="auto" w:fill="FFFFFF"/>
          </w:tcPr>
          <w:p w14:paraId="471B8043" w14:textId="1EF334E8" w:rsidR="000F34BC" w:rsidRPr="005054FA" w:rsidRDefault="000F34BC" w:rsidP="000F34BC">
            <w:pPr>
              <w:spacing w:after="0"/>
              <w:ind w:right="-993"/>
              <w:jc w:val="left"/>
              <w:rPr>
                <w:color w:val="000000" w:themeColor="text1"/>
                <w:sz w:val="18"/>
                <w:szCs w:val="16"/>
                <w:lang w:val="en-GB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6"/>
                <w:lang w:val="en-GB"/>
              </w:rPr>
              <w:t>Prof.Dr.Izzet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6"/>
                <w:lang w:val="en-GB"/>
              </w:rPr>
              <w:t>Taşar</w:t>
            </w:r>
            <w:proofErr w:type="spellEnd"/>
          </w:p>
          <w:p w14:paraId="05146FB9" w14:textId="627A2BBA" w:rsidR="000F34BC" w:rsidRPr="005054FA" w:rsidRDefault="000F34BC" w:rsidP="000F34BC">
            <w:pPr>
              <w:spacing w:after="0"/>
              <w:ind w:right="-993"/>
              <w:jc w:val="left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Head of </w:t>
            </w:r>
            <w:r w:rsidRPr="005054FA">
              <w:rPr>
                <w:color w:val="000000" w:themeColor="text1"/>
                <w:sz w:val="18"/>
                <w:szCs w:val="16"/>
                <w:lang w:val="en-GB"/>
              </w:rPr>
              <w:t xml:space="preserve">International </w:t>
            </w: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Relations </w:t>
            </w:r>
            <w:r w:rsidRPr="005054FA">
              <w:rPr>
                <w:color w:val="000000" w:themeColor="text1"/>
                <w:sz w:val="18"/>
                <w:szCs w:val="16"/>
                <w:lang w:val="en-GB"/>
              </w:rPr>
              <w:t xml:space="preserve"> </w:t>
            </w:r>
          </w:p>
          <w:p w14:paraId="56E93A18" w14:textId="63A44740" w:rsidR="007967A9" w:rsidRPr="00782942" w:rsidRDefault="000F34BC" w:rsidP="000F34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>Office</w:t>
            </w:r>
          </w:p>
        </w:tc>
        <w:tc>
          <w:tcPr>
            <w:tcW w:w="2226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61" w:type="dxa"/>
            <w:shd w:val="clear" w:color="auto" w:fill="FFFFFF"/>
          </w:tcPr>
          <w:p w14:paraId="0DADB1A1" w14:textId="77777777" w:rsidR="000F34BC" w:rsidRPr="00C2294E" w:rsidRDefault="000F34BC" w:rsidP="000F34BC">
            <w:pPr>
              <w:spacing w:after="0" w:line="360" w:lineRule="auto"/>
              <w:ind w:right="-994"/>
              <w:jc w:val="left"/>
              <w:rPr>
                <w:b/>
                <w:color w:val="000000" w:themeColor="text1"/>
                <w:sz w:val="20"/>
                <w:szCs w:val="16"/>
                <w:lang w:val="fr-BE"/>
              </w:rPr>
            </w:pPr>
            <w:hyperlink r:id="rId11" w:history="1">
              <w:r w:rsidRPr="00C2294E">
                <w:rPr>
                  <w:rStyle w:val="Kpr"/>
                  <w:b/>
                  <w:sz w:val="20"/>
                  <w:szCs w:val="16"/>
                  <w:lang w:val="fr-BE"/>
                </w:rPr>
                <w:t>itasar@firat.edu.tr</w:t>
              </w:r>
            </w:hyperlink>
          </w:p>
          <w:p w14:paraId="56E93A1A" w14:textId="5B8426CF" w:rsidR="007967A9" w:rsidRPr="00EF398E" w:rsidRDefault="000F34BC" w:rsidP="000F34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2294E">
              <w:rPr>
                <w:b/>
                <w:color w:val="000000" w:themeColor="text1"/>
                <w:sz w:val="20"/>
                <w:szCs w:val="16"/>
                <w:lang w:val="fr-BE"/>
              </w:rPr>
              <w:t>+90 4242370061(62)</w:t>
            </w:r>
          </w:p>
        </w:tc>
      </w:tr>
      <w:tr w:rsidR="000E3707" w:rsidRPr="00EF398E" w14:paraId="4EED3494" w14:textId="77777777" w:rsidTr="000E3707">
        <w:tc>
          <w:tcPr>
            <w:tcW w:w="2097" w:type="dxa"/>
            <w:shd w:val="clear" w:color="auto" w:fill="FFFFFF"/>
          </w:tcPr>
          <w:p w14:paraId="0282D27C" w14:textId="77777777" w:rsidR="000E3707" w:rsidRDefault="000E3707" w:rsidP="000E370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29B389C3" w14:textId="6FD18FF9" w:rsidR="000E3707" w:rsidRPr="007673FA" w:rsidRDefault="000E3707" w:rsidP="000E370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388" w:type="dxa"/>
            <w:shd w:val="clear" w:color="auto" w:fill="FFFFFF"/>
          </w:tcPr>
          <w:p w14:paraId="67B8C6E5" w14:textId="558D34C0" w:rsidR="000E3707" w:rsidRDefault="000E3707" w:rsidP="000E3707">
            <w:pPr>
              <w:spacing w:after="0"/>
              <w:ind w:right="-993"/>
              <w:jc w:val="left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6" w:type="dxa"/>
            <w:shd w:val="clear" w:color="auto" w:fill="FFFFFF"/>
          </w:tcPr>
          <w:p w14:paraId="372C7121" w14:textId="77777777" w:rsidR="000E3707" w:rsidRPr="000F34BC" w:rsidRDefault="000E3707" w:rsidP="000E370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0F34BC">
              <w:rPr>
                <w:rFonts w:ascii="Verdana" w:hAnsi="Verdana" w:cs="Arial"/>
                <w:sz w:val="20"/>
                <w:lang w:val="fr-BE"/>
              </w:rPr>
              <w:t xml:space="preserve">Size of </w:t>
            </w:r>
            <w:proofErr w:type="spellStart"/>
            <w:r w:rsidRPr="000F34BC">
              <w:rPr>
                <w:rFonts w:ascii="Verdana" w:hAnsi="Verdana" w:cs="Arial"/>
                <w:sz w:val="20"/>
                <w:lang w:val="fr-BE"/>
              </w:rPr>
              <w:t>enterprise</w:t>
            </w:r>
            <w:proofErr w:type="spellEnd"/>
          </w:p>
          <w:p w14:paraId="36B31CDA" w14:textId="3EFCD0BC" w:rsidR="000E3707" w:rsidRPr="00782942" w:rsidRDefault="000E3707" w:rsidP="000E370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0F34BC">
              <w:rPr>
                <w:rFonts w:ascii="Verdana" w:hAnsi="Verdana" w:cs="Arial"/>
                <w:sz w:val="20"/>
                <w:lang w:val="fr-BE"/>
              </w:rPr>
              <w:t>(if applicable)</w:t>
            </w:r>
          </w:p>
        </w:tc>
        <w:tc>
          <w:tcPr>
            <w:tcW w:w="2061" w:type="dxa"/>
            <w:shd w:val="clear" w:color="auto" w:fill="FFFFFF"/>
          </w:tcPr>
          <w:p w14:paraId="3EF97153" w14:textId="77777777" w:rsidR="000E3707" w:rsidRDefault="000E3707" w:rsidP="000E370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066B2FC" w14:textId="027D51FA" w:rsidR="000E3707" w:rsidRDefault="000E3707" w:rsidP="000E3707">
            <w:pPr>
              <w:spacing w:after="0" w:line="360" w:lineRule="auto"/>
              <w:ind w:right="-994"/>
              <w:jc w:val="left"/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  <w:bookmarkStart w:id="0" w:name="_GoBack"/>
      <w:bookmarkEnd w:id="0"/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29A1" w14:textId="77777777" w:rsidR="00E56B8C" w:rsidRDefault="00E56B8C">
      <w:r>
        <w:separator/>
      </w:r>
    </w:p>
  </w:endnote>
  <w:endnote w:type="continuationSeparator" w:id="0">
    <w:p w14:paraId="456B120B" w14:textId="77777777" w:rsidR="00E56B8C" w:rsidRDefault="00E56B8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5054FA" w:rsidRPr="002F549E" w:rsidRDefault="005054F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5054FA" w:rsidRPr="002F549E" w:rsidRDefault="005054F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E5143CB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934E" w14:textId="77777777" w:rsidR="00E56B8C" w:rsidRDefault="00E56B8C">
      <w:r>
        <w:separator/>
      </w:r>
    </w:p>
  </w:footnote>
  <w:footnote w:type="continuationSeparator" w:id="0">
    <w:p w14:paraId="02DABB8B" w14:textId="77777777" w:rsidR="00E56B8C" w:rsidRDefault="00E5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3707"/>
    <w:rsid w:val="000F00CF"/>
    <w:rsid w:val="000F1813"/>
    <w:rsid w:val="000F1E63"/>
    <w:rsid w:val="000F34BC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2078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54FA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1D38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35B0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B79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6B8C"/>
    <w:rsid w:val="00E579E9"/>
    <w:rsid w:val="00E61645"/>
    <w:rsid w:val="00E6426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asar@firat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3.xml><?xml version="1.0" encoding="utf-8"?>
<ds:datastoreItem xmlns:ds="http://schemas.openxmlformats.org/officeDocument/2006/customXml" ds:itemID="{542F7818-AE12-4AC3-876A-7077C7A08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B0A2C-F8DE-484C-A8EC-867B397E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3</Pages>
  <Words>504</Words>
  <Characters>2877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Erasmus</cp:lastModifiedBy>
  <cp:revision>14</cp:revision>
  <cp:lastPrinted>2013-11-06T08:46:00Z</cp:lastPrinted>
  <dcterms:created xsi:type="dcterms:W3CDTF">2024-02-23T08:20:00Z</dcterms:created>
  <dcterms:modified xsi:type="dcterms:W3CDTF">2024-02-23T08:35:00Z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